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C60E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en-US"/>
        </w:rPr>
      </w:pPr>
      <w:r w:rsidRPr="005A4536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14:paraId="7195F5D4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en-US"/>
        </w:rPr>
      </w:pPr>
      <w:bookmarkStart w:id="0" w:name="9eafb594-2305-4b9d-9d77-4b9f4859b3d0"/>
      <w:r w:rsidRPr="005A4536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Министерство образования и науки Нижегородской области</w:t>
      </w:r>
      <w:bookmarkEnd w:id="0"/>
      <w:r w:rsidRPr="005A4536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</w:p>
    <w:p w14:paraId="2104B1D7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en-US"/>
        </w:rPr>
      </w:pPr>
      <w:bookmarkStart w:id="1" w:name="b9444d29-65ec-4c32-898a-350f279bf839"/>
      <w:r w:rsidRPr="005A4536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Администрация городского округа город Арзамас</w:t>
      </w:r>
      <w:bookmarkEnd w:id="1"/>
    </w:p>
    <w:p w14:paraId="4C274744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en-US"/>
        </w:rPr>
      </w:pPr>
      <w:r w:rsidRPr="005A4536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МБОУ Хватовская ОШ</w:t>
      </w:r>
    </w:p>
    <w:p w14:paraId="19E5E475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eastAsia="en-US"/>
        </w:rPr>
      </w:pPr>
    </w:p>
    <w:p w14:paraId="237A0D6F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eastAsia="en-US"/>
        </w:rPr>
      </w:pPr>
    </w:p>
    <w:p w14:paraId="1C622641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eastAsia="en-US"/>
        </w:rPr>
      </w:pPr>
    </w:p>
    <w:p w14:paraId="7C6257AA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394"/>
        <w:gridCol w:w="3977"/>
      </w:tblGrid>
      <w:tr w:rsidR="005A4536" w:rsidRPr="005A4536" w14:paraId="47BDA582" w14:textId="77777777" w:rsidTr="00F5035B">
        <w:trPr>
          <w:jc w:val="center"/>
        </w:trPr>
        <w:tc>
          <w:tcPr>
            <w:tcW w:w="2835" w:type="dxa"/>
          </w:tcPr>
          <w:p w14:paraId="63C9FC9B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56ECBD38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педагогическом совете.</w:t>
            </w:r>
          </w:p>
          <w:p w14:paraId="5323F14C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4ECD64A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№6 </w:t>
            </w:r>
          </w:p>
          <w:p w14:paraId="2CE59B04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 «29» августа   2025 г.</w:t>
            </w:r>
          </w:p>
          <w:p w14:paraId="7F78C2E3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94" w:type="dxa"/>
          </w:tcPr>
          <w:p w14:paraId="56D987E2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723EC808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Зам.директора по УВР</w:t>
            </w:r>
          </w:p>
          <w:p w14:paraId="6D8CE06D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508AA9D0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Салова В.Н.</w:t>
            </w:r>
          </w:p>
          <w:p w14:paraId="72A15FE9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77" w:type="dxa"/>
          </w:tcPr>
          <w:p w14:paraId="33E95532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19763A34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  <w:p w14:paraId="67A3AAF7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0CE2A9EA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Гришанин В.М.</w:t>
            </w:r>
          </w:p>
          <w:p w14:paraId="6E9D23DD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№75-од  от «29» 08   2025 г.</w:t>
            </w:r>
          </w:p>
          <w:p w14:paraId="1D75B56C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1834BAF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</w:p>
    <w:p w14:paraId="34FB6226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5A4536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Программа дополнительного образования детей </w:t>
      </w:r>
    </w:p>
    <w:p w14:paraId="2AF12306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5A4536">
        <w:rPr>
          <w:rFonts w:ascii="Times New Roman" w:eastAsia="Times New Roman" w:hAnsi="Times New Roman" w:cs="Times New Roman"/>
          <w:sz w:val="32"/>
          <w:szCs w:val="32"/>
          <w:lang w:eastAsia="en-US"/>
        </w:rPr>
        <w:t>творческого объединения</w:t>
      </w:r>
    </w:p>
    <w:p w14:paraId="7FD96123" w14:textId="4CB7C91A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en-US"/>
        </w:rPr>
      </w:pPr>
      <w:r w:rsidRPr="005A4536">
        <w:rPr>
          <w:rFonts w:ascii="Times New Roman" w:eastAsia="Times New Roman" w:hAnsi="Times New Roman" w:cs="Times New Roman"/>
          <w:b/>
          <w:bCs/>
          <w:sz w:val="52"/>
          <w:szCs w:val="52"/>
          <w:lang w:eastAsia="en-US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en-US"/>
        </w:rPr>
        <w:t>Компьютерная грамотность</w:t>
      </w:r>
      <w:bookmarkStart w:id="2" w:name="_GoBack"/>
      <w:bookmarkEnd w:id="2"/>
      <w:r w:rsidRPr="005A4536">
        <w:rPr>
          <w:rFonts w:ascii="Times New Roman" w:eastAsia="Times New Roman" w:hAnsi="Times New Roman" w:cs="Times New Roman"/>
          <w:b/>
          <w:bCs/>
          <w:sz w:val="52"/>
          <w:szCs w:val="52"/>
          <w:lang w:eastAsia="en-US"/>
        </w:rPr>
        <w:t>»</w:t>
      </w:r>
    </w:p>
    <w:p w14:paraId="51707240" w14:textId="0BDE15C0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n-US"/>
        </w:rPr>
        <w:t>технической</w:t>
      </w:r>
      <w:r w:rsidRPr="005A4536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 направленности</w:t>
      </w:r>
    </w:p>
    <w:p w14:paraId="61DBE8E0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5A4536">
        <w:rPr>
          <w:rFonts w:ascii="Times New Roman" w:eastAsia="Times New Roman" w:hAnsi="Times New Roman" w:cs="Times New Roman"/>
          <w:sz w:val="32"/>
          <w:szCs w:val="32"/>
          <w:lang w:eastAsia="en-US"/>
        </w:rPr>
        <w:t>Срок реализации – 1 год</w:t>
      </w:r>
    </w:p>
    <w:p w14:paraId="4C81BB3B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7F8A8D1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0971205D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5070" w:type="dxa"/>
        <w:tblInd w:w="5211" w:type="dxa"/>
        <w:tblLook w:val="04A0" w:firstRow="1" w:lastRow="0" w:firstColumn="1" w:lastColumn="0" w:noHBand="0" w:noVBand="1"/>
      </w:tblPr>
      <w:tblGrid>
        <w:gridCol w:w="5070"/>
      </w:tblGrid>
      <w:tr w:rsidR="005A4536" w:rsidRPr="005A4536" w14:paraId="34ECC415" w14:textId="77777777" w:rsidTr="00F5035B">
        <w:tc>
          <w:tcPr>
            <w:tcW w:w="5070" w:type="dxa"/>
            <w:shd w:val="clear" w:color="auto" w:fill="auto"/>
          </w:tcPr>
          <w:p w14:paraId="53F3395F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Составитель: </w:t>
            </w:r>
          </w:p>
        </w:tc>
      </w:tr>
      <w:tr w:rsidR="005A4536" w:rsidRPr="005A4536" w14:paraId="67598924" w14:textId="77777777" w:rsidTr="00F5035B">
        <w:tc>
          <w:tcPr>
            <w:tcW w:w="5070" w:type="dxa"/>
            <w:shd w:val="clear" w:color="auto" w:fill="auto"/>
          </w:tcPr>
          <w:p w14:paraId="7A2B39E9" w14:textId="7484751B" w:rsidR="005A4536" w:rsidRPr="005A4536" w:rsidRDefault="005A4536" w:rsidP="005A4536">
            <w:pPr>
              <w:widowControl w:val="0"/>
              <w:tabs>
                <w:tab w:val="center" w:pos="4819"/>
                <w:tab w:val="right" w:pos="9638"/>
              </w:tabs>
              <w:suppressAutoHyphens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Шершова Екатерина Андреевна,</w:t>
            </w:r>
          </w:p>
        </w:tc>
      </w:tr>
      <w:tr w:rsidR="005A4536" w:rsidRPr="005A4536" w14:paraId="20C5EE62" w14:textId="77777777" w:rsidTr="00F5035B">
        <w:tc>
          <w:tcPr>
            <w:tcW w:w="5070" w:type="dxa"/>
            <w:shd w:val="clear" w:color="auto" w:fill="auto"/>
          </w:tcPr>
          <w:p w14:paraId="70EF20B0" w14:textId="77777777" w:rsidR="005A4536" w:rsidRPr="005A4536" w:rsidRDefault="005A4536" w:rsidP="005A4536">
            <w:pPr>
              <w:widowControl w:val="0"/>
              <w:suppressAutoHyphens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 w:rsidRPr="005A453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педагог дополнительного образования.</w:t>
            </w:r>
          </w:p>
        </w:tc>
      </w:tr>
      <w:tr w:rsidR="005A4536" w:rsidRPr="005A4536" w14:paraId="7716F4CA" w14:textId="77777777" w:rsidTr="00F5035B">
        <w:tc>
          <w:tcPr>
            <w:tcW w:w="5070" w:type="dxa"/>
            <w:shd w:val="clear" w:color="auto" w:fill="auto"/>
          </w:tcPr>
          <w:p w14:paraId="6456F58C" w14:textId="77777777" w:rsidR="005A4536" w:rsidRPr="005A4536" w:rsidRDefault="005A4536" w:rsidP="005A4536">
            <w:pPr>
              <w:widowControl w:val="0"/>
              <w:tabs>
                <w:tab w:val="left" w:pos="6810"/>
              </w:tabs>
              <w:suppressAutoHyphens w:val="0"/>
              <w:autoSpaceDE w:val="0"/>
              <w:autoSpaceDN w:val="0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</w:p>
        </w:tc>
      </w:tr>
    </w:tbl>
    <w:p w14:paraId="46B9F007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663A261D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5FD5241D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0ED756DD" w14:textId="77777777" w:rsidR="005A4536" w:rsidRPr="005A4536" w:rsidRDefault="005A4536" w:rsidP="005A4536">
      <w:pPr>
        <w:widowControl w:val="0"/>
        <w:suppressAutoHyphens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  <w:sectPr w:rsidR="005A4536" w:rsidRPr="005A4536" w:rsidSect="005A4536">
          <w:pgSz w:w="11900" w:h="16840"/>
          <w:pgMar w:top="1220" w:right="700" w:bottom="280" w:left="980" w:header="720" w:footer="720" w:gutter="0"/>
          <w:cols w:space="720"/>
        </w:sectPr>
      </w:pPr>
      <w:r w:rsidRPr="005A4536">
        <w:rPr>
          <w:rFonts w:ascii="Times New Roman" w:eastAsia="Times New Roman" w:hAnsi="Times New Roman" w:cs="Times New Roman"/>
          <w:b/>
          <w:bCs/>
          <w:lang w:eastAsia="en-US"/>
        </w:rPr>
        <w:t xml:space="preserve"> 202</w:t>
      </w:r>
      <w:r w:rsidRPr="005A4536">
        <w:rPr>
          <w:rFonts w:ascii="Times New Roman" w:eastAsia="Times New Roman" w:hAnsi="Times New Roman" w:cs="Times New Roman"/>
          <w:b/>
          <w:bCs/>
          <w:lang w:val="en-US" w:eastAsia="en-US"/>
        </w:rPr>
        <w:t>5</w:t>
      </w:r>
      <w:r w:rsidRPr="005A4536">
        <w:rPr>
          <w:rFonts w:ascii="Times New Roman" w:eastAsia="Times New Roman" w:hAnsi="Times New Roman" w:cs="Times New Roman"/>
          <w:b/>
          <w:bCs/>
          <w:lang w:eastAsia="en-US"/>
        </w:rPr>
        <w:t xml:space="preserve"> г</w:t>
      </w:r>
    </w:p>
    <w:p w14:paraId="149C0B04" w14:textId="77777777" w:rsidR="005A4536" w:rsidRDefault="005A4536" w:rsidP="005A45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D79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EF7">
        <w:rPr>
          <w:rFonts w:ascii="Times New Roman" w:hAnsi="Times New Roman" w:cs="Times New Roman"/>
          <w:b/>
          <w:sz w:val="28"/>
          <w:szCs w:val="24"/>
        </w:rPr>
        <w:t>записка</w:t>
      </w:r>
    </w:p>
    <w:p w14:paraId="415F421D" w14:textId="6C536A50" w:rsidR="005A4536" w:rsidRPr="006C34D0" w:rsidRDefault="005A4536" w:rsidP="005A45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C34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Дополнительная общеразвивающая образовательная программа </w:t>
      </w:r>
      <w:r w:rsidRPr="006C34D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Компьютерная грамотность</w:t>
      </w:r>
      <w:r w:rsidRPr="006C34D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» </w:t>
      </w:r>
      <w:r w:rsidRPr="006C34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относится к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технической</w:t>
      </w:r>
      <w:r w:rsidRPr="006C34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направленности</w:t>
      </w:r>
      <w:r w:rsidRPr="006C34D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дополнительного образования.</w:t>
      </w:r>
    </w:p>
    <w:p w14:paraId="7E782C12" w14:textId="77777777" w:rsidR="005A4536" w:rsidRPr="006C34D0" w:rsidRDefault="005A4536" w:rsidP="005A45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4D0">
        <w:rPr>
          <w:rFonts w:ascii="Times New Roman" w:eastAsia="Times New Roman" w:hAnsi="Times New Roman"/>
          <w:sz w:val="28"/>
          <w:szCs w:val="28"/>
          <w:lang w:eastAsia="ru-RU"/>
        </w:rPr>
        <w:t>Данная программа разработана в соответствии с требованиями Федерального закона РФ «Об образовании в Российской Федерации» № 273-ФЗ (с изм. и доп., вступившими в силу 13.07.2021г.), постановления Правительства РФ от 28 октября 2013 г. № 966 "О лицензировании образовательной деятельности", приказа Минобрнауки России от 29.08.2013 г. № 1008 "Об утверждении Порядка организации и осуществления образовательной деятельности по дополнительным общеобразовательным программам", методических рекомендаций по проектированию дополнительных общеразвивающих программ, направленных письмом Минобрнауки России от 18.11.2015 № 09-3242; СанПиН 1.2.3685-21 "Гигиенические нормативы и требования к обеспечению безопасности и (или) безвредности для человека факторов среды обитания"; учитывая иные рекомендации официальных организаций по профилю реализуемой образовательной программы.</w:t>
      </w:r>
    </w:p>
    <w:p w14:paraId="633FB110" w14:textId="5DD2EF8E" w:rsidR="005A4536" w:rsidRPr="006C34D0" w:rsidRDefault="005A4536" w:rsidP="005A45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 w:rsidRPr="006C34D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дополнительной общеразвивающей образовательной программы </w:t>
      </w:r>
      <w:r w:rsidRPr="006C34D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Компьютерная грамотность</w:t>
      </w:r>
      <w:r w:rsidRPr="006C34D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» </w:t>
      </w:r>
      <w:r w:rsidRPr="006C34D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во внеурочную деятельность школы по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формированию</w:t>
      </w:r>
      <w:r w:rsidRPr="006C3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функциональной грамотности </w:t>
      </w:r>
      <w:r w:rsidRPr="006C3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личности </w:t>
      </w:r>
      <w:r w:rsidRPr="002C11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(техническое направление).</w:t>
      </w:r>
    </w:p>
    <w:p w14:paraId="1D789CD7" w14:textId="77777777" w:rsidR="005A4536" w:rsidRPr="006C7EB0" w:rsidRDefault="005A4536" w:rsidP="005A45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37259868" w14:textId="77777777" w:rsidR="005A4536" w:rsidRDefault="005A4536" w:rsidP="005A45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D79">
        <w:rPr>
          <w:rFonts w:ascii="Times New Roman" w:hAnsi="Times New Roman" w:cs="Times New Roman"/>
          <w:b/>
          <w:sz w:val="28"/>
          <w:szCs w:val="24"/>
        </w:rPr>
        <w:t>Актуальность</w:t>
      </w:r>
    </w:p>
    <w:p w14:paraId="38549F61" w14:textId="77777777" w:rsidR="005A4536" w:rsidRPr="006C34D0" w:rsidRDefault="005A4536" w:rsidP="005A45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D0">
        <w:rPr>
          <w:rFonts w:ascii="Times New Roman" w:hAnsi="Times New Roman" w:cs="Times New Roman"/>
          <w:sz w:val="28"/>
          <w:szCs w:val="28"/>
        </w:rPr>
        <w:t xml:space="preserve">Учебный предмет «Информатика» как самостоятельная дисциплина является образовательным компонентом </w:t>
      </w:r>
      <w:r w:rsidRPr="00EB5D79">
        <w:rPr>
          <w:rFonts w:ascii="Times New Roman" w:hAnsi="Times New Roman" w:cs="Times New Roman"/>
          <w:sz w:val="28"/>
          <w:szCs w:val="28"/>
        </w:rPr>
        <w:t>основного общего</w:t>
      </w:r>
      <w:r w:rsidRPr="006C34D0">
        <w:rPr>
          <w:rFonts w:ascii="Times New Roman" w:hAnsi="Times New Roman" w:cs="Times New Roman"/>
          <w:sz w:val="28"/>
          <w:szCs w:val="28"/>
        </w:rPr>
        <w:t xml:space="preserve"> образования. Вместе с тем, он пронизывает содержание многих других предметов и, следовательно, становится дисциплиной обобщающего, методологического плана. </w:t>
      </w:r>
    </w:p>
    <w:p w14:paraId="21731EA9" w14:textId="77777777" w:rsidR="005A4536" w:rsidRPr="006C34D0" w:rsidRDefault="005A4536" w:rsidP="005A45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D0">
        <w:rPr>
          <w:rFonts w:ascii="Times New Roman" w:hAnsi="Times New Roman" w:cs="Times New Roman"/>
          <w:sz w:val="28"/>
          <w:szCs w:val="28"/>
        </w:rPr>
        <w:t xml:space="preserve">В этой связи особенно актуальными становятся вопросы создания учебных программ для изучения информатики в начальной школе. </w:t>
      </w:r>
    </w:p>
    <w:p w14:paraId="586C0BBD" w14:textId="77777777" w:rsidR="005A4536" w:rsidRPr="006C34D0" w:rsidRDefault="005A4536" w:rsidP="005A45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D0">
        <w:rPr>
          <w:rFonts w:ascii="Times New Roman" w:hAnsi="Times New Roman" w:cs="Times New Roman"/>
          <w:sz w:val="28"/>
          <w:szCs w:val="28"/>
        </w:rPr>
        <w:t>Задача обучения информатике в целом - внедрение и использование новых передовых информационных технологий, пробуждение в детях желания экспериментировать, формулировать и проверять гипотезы и учиться на своих ошибках.</w:t>
      </w:r>
    </w:p>
    <w:p w14:paraId="440B4367" w14:textId="77777777" w:rsidR="005A4536" w:rsidRPr="006C34D0" w:rsidRDefault="005A4536" w:rsidP="005A45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4D0">
        <w:rPr>
          <w:rFonts w:ascii="Times New Roman" w:hAnsi="Times New Roman" w:cs="Times New Roman"/>
          <w:sz w:val="28"/>
          <w:szCs w:val="28"/>
        </w:rPr>
        <w:t>Простейшие навыки общения с компьютером должны прививаться именно в младших классах, для того чтобы на предметных уроках в старших классах дети могли сосредоточиться на смысловых аспектах.</w:t>
      </w:r>
    </w:p>
    <w:p w14:paraId="7F2595EA" w14:textId="77777777" w:rsidR="005A4536" w:rsidRPr="006C34D0" w:rsidRDefault="005A4536" w:rsidP="005A4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курс занятий носит пропедевтический характер. К пропедевтическим элементам компьютерной грамотности относится умение работать с прикладным программным обеспечением. </w:t>
      </w:r>
    </w:p>
    <w:p w14:paraId="5FF5277E" w14:textId="77777777" w:rsidR="005A4536" w:rsidRPr="006C34D0" w:rsidRDefault="005A4536" w:rsidP="005A453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Концепция обучения ориентирована на развитие мышления и творческих способностей младших школьников. Сложность поставленной задачи определяется тем, что, с одной стороны необходимо стремиться к развитию мышления и творческих способностей детей, а с другой стороны -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lastRenderedPageBreak/>
        <w:t>давать им знания о мире современных компьютеров в увлекательной, интересной форме.</w:t>
      </w:r>
    </w:p>
    <w:p w14:paraId="5AF905C8" w14:textId="77777777" w:rsidR="005A4536" w:rsidRPr="006C34D0" w:rsidRDefault="005A4536" w:rsidP="005A453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Поэтому очень важна роль кружковых занятий по информатике в начальных классах.</w:t>
      </w:r>
    </w:p>
    <w:p w14:paraId="1E5FB0E9" w14:textId="77777777" w:rsidR="005A4536" w:rsidRPr="006C34D0" w:rsidRDefault="005A4536" w:rsidP="005A453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Во-первых, для формирования различных видов мышления, в том числе операционного (алгоритмического). Процесс обучения сочетает развитие логического и образного мышления, что возможно благодаря использованию графических и звуковых средств.</w:t>
      </w:r>
    </w:p>
    <w:p w14:paraId="581299A8" w14:textId="77777777" w:rsidR="005A4536" w:rsidRPr="006C34D0" w:rsidRDefault="005A4536" w:rsidP="005A453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Во-вторых, для выполнения практической работы с информацией, для приобретения навыков работы с современным программным обеспечением. Освоение компьютера в начальных классах поможет детям использовать его как инструмент своей деятельности. </w:t>
      </w:r>
    </w:p>
    <w:p w14:paraId="5C9DB904" w14:textId="77777777" w:rsidR="005A4536" w:rsidRPr="006C34D0" w:rsidRDefault="005A4536" w:rsidP="005A453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В-третьих, для представления об универсальных возможностях использования компьютера как средства обучения, вычисления, изображения, редактирования, развлечения и др.</w:t>
      </w:r>
    </w:p>
    <w:p w14:paraId="29CFB961" w14:textId="77777777" w:rsidR="005A4536" w:rsidRPr="006C34D0" w:rsidRDefault="005A4536" w:rsidP="005A4536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В-четвертых, для формирования интереса и для создания положительных эмоциональных отношений детей к вычислительной технике. </w:t>
      </w:r>
    </w:p>
    <w:p w14:paraId="2107796F" w14:textId="77777777" w:rsidR="005A4536" w:rsidRPr="006C34D0" w:rsidRDefault="005A4536" w:rsidP="005A4536">
      <w:pPr>
        <w:snapToGri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Программа ориентирована на большой объем практических, творческих работ с использованием компьютера. Работы с компьютером могут проводиться в </w:t>
      </w:r>
      <w:r w:rsidRPr="006C34D0">
        <w:rPr>
          <w:rFonts w:ascii="Times New Roman" w:eastAsia="Times New Roman" w:hAnsi="Times New Roman" w:cs="Times New Roman"/>
          <w:b/>
          <w:i/>
          <w:sz w:val="28"/>
          <w:szCs w:val="28"/>
        </w:rPr>
        <w:t>следующих формах:</w:t>
      </w:r>
      <w:r w:rsidRPr="006C34D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14:paraId="36CA5DD5" w14:textId="77777777" w:rsidR="005A4536" w:rsidRPr="006C34D0" w:rsidRDefault="005A4536" w:rsidP="005A4536">
      <w:pPr>
        <w:numPr>
          <w:ilvl w:val="0"/>
          <w:numId w:val="11"/>
        </w:numPr>
        <w:snapToGri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ДЕМОНСТРАЦИОННАЯ - работу на компьютере выполняет учитель, а учащиеся наблюдают. </w:t>
      </w:r>
    </w:p>
    <w:p w14:paraId="0C7E8B4D" w14:textId="77777777" w:rsidR="005A4536" w:rsidRPr="006C34D0" w:rsidRDefault="005A4536" w:rsidP="005A4536">
      <w:pPr>
        <w:numPr>
          <w:ilvl w:val="0"/>
          <w:numId w:val="11"/>
        </w:numPr>
        <w:snapToGri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ФРОНТАЛЬНАЯ - недлительная, но синхронная работа учащихся по освоению или закреплению материала под руководством учителя. </w:t>
      </w:r>
    </w:p>
    <w:p w14:paraId="6DB2B10F" w14:textId="77777777" w:rsidR="005A4536" w:rsidRPr="006C34D0" w:rsidRDefault="005A4536" w:rsidP="005A4536">
      <w:pPr>
        <w:numPr>
          <w:ilvl w:val="0"/>
          <w:numId w:val="11"/>
        </w:numPr>
        <w:snapToGri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САМОСТОЯТЕЛЬНАЯ- выполнение самостоятельной работы с компьютером в пределах одного, двух или части урока. Учитель обеспечивает индивидуальный контроль за работой учащихся. </w:t>
      </w:r>
    </w:p>
    <w:p w14:paraId="7B3F6D1A" w14:textId="77777777" w:rsidR="005A4536" w:rsidRPr="006C34D0" w:rsidRDefault="005A4536" w:rsidP="005A4536">
      <w:pPr>
        <w:numPr>
          <w:ilvl w:val="0"/>
          <w:numId w:val="11"/>
        </w:numPr>
        <w:snapToGri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ТВОРЧЕСКИЙ ПРОЕКТ – выполнение работы в микро группах на протяжении нескольких занятий</w:t>
      </w:r>
    </w:p>
    <w:p w14:paraId="4B498AEF" w14:textId="77777777" w:rsidR="005A4536" w:rsidRPr="006C34D0" w:rsidRDefault="005A4536" w:rsidP="005A4536">
      <w:pPr>
        <w:numPr>
          <w:ilvl w:val="0"/>
          <w:numId w:val="11"/>
        </w:numPr>
        <w:snapToGrid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РАБОТА КОНСУЛЬТАНТОВ – Ученик контролирует работу всей группы кружка.</w:t>
      </w:r>
    </w:p>
    <w:p w14:paraId="5F63E2D7" w14:textId="3EFDD9D0" w:rsidR="005A4536" w:rsidRPr="006C34D0" w:rsidRDefault="005A4536" w:rsidP="005A4536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Занятия кружка «</w:t>
      </w:r>
      <w:r>
        <w:rPr>
          <w:rFonts w:ascii="Times New Roman" w:eastAsia="Times New Roman" w:hAnsi="Times New Roman" w:cs="Times New Roman"/>
          <w:sz w:val="28"/>
          <w:szCs w:val="28"/>
        </w:rPr>
        <w:t>Компьютерная грамотность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», несут детям не только приятные минуты совместной творческой игры, но и служат ключом для собственного творчества.</w:t>
      </w:r>
    </w:p>
    <w:p w14:paraId="16024127" w14:textId="77777777" w:rsidR="005A4536" w:rsidRPr="006C34D0" w:rsidRDefault="005A4536" w:rsidP="005A4536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A2FFC" w14:textId="77777777" w:rsidR="005A4536" w:rsidRPr="006C34D0" w:rsidRDefault="005A4536" w:rsidP="005A4536">
      <w:pPr>
        <w:snapToGri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Программное обеспечение:</w:t>
      </w:r>
    </w:p>
    <w:p w14:paraId="235FC6F1" w14:textId="77777777" w:rsidR="005A4536" w:rsidRPr="006C34D0" w:rsidRDefault="005A4536" w:rsidP="005A4536">
      <w:pPr>
        <w:numPr>
          <w:ilvl w:val="0"/>
          <w:numId w:val="1"/>
        </w:numPr>
        <w:snapToGrid w:val="0"/>
        <w:spacing w:after="0" w:line="240" w:lineRule="auto"/>
        <w:ind w:left="0" w:right="-99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Операционная система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Windows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2008</w:t>
      </w:r>
    </w:p>
    <w:p w14:paraId="2C5FD0B6" w14:textId="77777777" w:rsidR="005A4536" w:rsidRPr="006C34D0" w:rsidRDefault="005A4536" w:rsidP="005A4536">
      <w:pPr>
        <w:numPr>
          <w:ilvl w:val="0"/>
          <w:numId w:val="1"/>
        </w:numPr>
        <w:snapToGrid w:val="0"/>
        <w:spacing w:after="0" w:line="240" w:lineRule="auto"/>
        <w:ind w:left="0" w:right="-99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Графический редактор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Paint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2D6A2B1" w14:textId="77777777" w:rsidR="005A4536" w:rsidRPr="006C34D0" w:rsidRDefault="005A4536" w:rsidP="005A4536">
      <w:pPr>
        <w:numPr>
          <w:ilvl w:val="0"/>
          <w:numId w:val="1"/>
        </w:numPr>
        <w:snapToGrid w:val="0"/>
        <w:spacing w:after="0" w:line="240" w:lineRule="auto"/>
        <w:ind w:left="0" w:right="-99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Текстовый редактор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2C5291" w14:textId="77777777" w:rsidR="005A4536" w:rsidRPr="006C34D0" w:rsidRDefault="005A4536" w:rsidP="005A4536">
      <w:pPr>
        <w:numPr>
          <w:ilvl w:val="0"/>
          <w:numId w:val="1"/>
        </w:numPr>
        <w:snapToGrid w:val="0"/>
        <w:spacing w:after="0" w:line="240" w:lineRule="auto"/>
        <w:ind w:left="0" w:right="-99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Компьютерная программа МИР ИНФОРМАТИКИ</w:t>
      </w:r>
    </w:p>
    <w:p w14:paraId="52685EAA" w14:textId="77777777" w:rsidR="005A4536" w:rsidRPr="006C34D0" w:rsidRDefault="005A4536" w:rsidP="005A4536">
      <w:pPr>
        <w:numPr>
          <w:ilvl w:val="0"/>
          <w:numId w:val="1"/>
        </w:numPr>
        <w:snapToGrid w:val="0"/>
        <w:spacing w:after="0" w:line="240" w:lineRule="auto"/>
        <w:ind w:left="0" w:right="-99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Редактор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Power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Point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9047F5F" w14:textId="77777777" w:rsidR="005A4536" w:rsidRPr="006C34D0" w:rsidRDefault="005A4536" w:rsidP="005A4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70A4D" w14:textId="77777777" w:rsidR="005A4536" w:rsidRPr="006C34D0" w:rsidRDefault="005A4536" w:rsidP="005A4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Основное направление</w:t>
      </w: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Pr="006C34D0">
        <w:rPr>
          <w:rFonts w:ascii="Times New Roman" w:eastAsia="Times New Roman" w:hAnsi="Times New Roman" w:cs="Times New Roman"/>
          <w:iCs/>
          <w:sz w:val="28"/>
          <w:szCs w:val="28"/>
        </w:rPr>
        <w:t>информационная культура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(техническое направление)</w:t>
      </w:r>
    </w:p>
    <w:p w14:paraId="1972D496" w14:textId="77777777" w:rsidR="005A4536" w:rsidRPr="006C34D0" w:rsidRDefault="005A4536" w:rsidP="005A4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Основной вид деятельности </w:t>
      </w: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C34D0">
        <w:rPr>
          <w:rFonts w:ascii="Times New Roman" w:eastAsia="Times New Roman" w:hAnsi="Times New Roman" w:cs="Times New Roman"/>
          <w:iCs/>
          <w:sz w:val="28"/>
          <w:szCs w:val="28"/>
        </w:rPr>
        <w:t>познавательная и игровая.</w:t>
      </w:r>
      <w:r w:rsidRPr="006C34D0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65524333" w14:textId="77777777" w:rsidR="005A4536" w:rsidRPr="006C34D0" w:rsidRDefault="005A4536" w:rsidP="005A4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t>Тип образовательной программы</w:t>
      </w:r>
      <w:r w:rsidRPr="006C34D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- </w:t>
      </w:r>
      <w:r w:rsidRPr="006C34D0">
        <w:rPr>
          <w:rFonts w:ascii="Times New Roman" w:eastAsia="Times New Roman" w:hAnsi="Times New Roman" w:cs="Times New Roman"/>
          <w:bCs/>
          <w:iCs/>
          <w:sz w:val="28"/>
          <w:szCs w:val="28"/>
        </w:rPr>
        <w:t>тематическая образовательная программа, направленная на получение воспитательных результатов в определенном проблемном поле и использующая при этом возможности различных видов дополнительного образования.</w:t>
      </w:r>
    </w:p>
    <w:p w14:paraId="1FE8EB06" w14:textId="77777777" w:rsidR="005A4536" w:rsidRPr="006C34D0" w:rsidRDefault="005A4536" w:rsidP="005A4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Формирование информационной культуры ученика начальной школы направлено на:</w:t>
      </w:r>
    </w:p>
    <w:p w14:paraId="458D0372" w14:textId="77777777" w:rsidR="005A4536" w:rsidRPr="006C34D0" w:rsidRDefault="005A4536" w:rsidP="005A453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технологии, в том числе при изучении других школьных дисциплин;</w:t>
      </w:r>
    </w:p>
    <w:p w14:paraId="4DCA0414" w14:textId="77777777" w:rsidR="005A4536" w:rsidRPr="006C34D0" w:rsidRDefault="005A4536" w:rsidP="005A453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14:paraId="5A0B6109" w14:textId="77777777" w:rsidR="005A4536" w:rsidRPr="006C34D0" w:rsidRDefault="005A4536" w:rsidP="005A453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</w:t>
      </w:r>
    </w:p>
    <w:p w14:paraId="01967415" w14:textId="77777777" w:rsidR="005A4536" w:rsidRPr="006C34D0" w:rsidRDefault="005A4536" w:rsidP="005A453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приобретение опыта использования информационных технологий в индивидуальной и коллективной учебной и познавательной, в том числе проектной, деятельности.</w:t>
      </w:r>
    </w:p>
    <w:p w14:paraId="03F00CFE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</w:t>
      </w: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B2F2B11" w14:textId="77777777" w:rsidR="005A4536" w:rsidRPr="006C34D0" w:rsidRDefault="005A4536" w:rsidP="005A453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формировать представления об информационной картине мира, о современных компьютерных технологиях;</w:t>
      </w:r>
    </w:p>
    <w:p w14:paraId="4B93F264" w14:textId="77777777" w:rsidR="005A4536" w:rsidRPr="006C34D0" w:rsidRDefault="005A4536" w:rsidP="005A453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ознакомить учащихся с компьютером как инструментом для работы с информацией в современном информационном обществе;</w:t>
      </w:r>
    </w:p>
    <w:p w14:paraId="05C6BE43" w14:textId="77777777" w:rsidR="005A4536" w:rsidRPr="006C34D0" w:rsidRDefault="005A4536" w:rsidP="005A453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подготовить учащихся к применению компьютера в разных случаях представления информации (графика, текст, публикация);</w:t>
      </w:r>
    </w:p>
    <w:p w14:paraId="347DB68E" w14:textId="77777777" w:rsidR="005A4536" w:rsidRPr="006C34D0" w:rsidRDefault="005A4536" w:rsidP="005A453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представления о преимуществах компьютерной обработки данных. </w:t>
      </w:r>
    </w:p>
    <w:p w14:paraId="55D1317D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</w:t>
      </w: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5646253" w14:textId="77777777" w:rsidR="005A4536" w:rsidRPr="006C34D0" w:rsidRDefault="005A4536" w:rsidP="005A4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развивать общеучебные, коммуникативные элементы информационной культуры, т.е. умения работать с информацией (осуществлять ее сбор, хранение, обработку и передачу);</w:t>
      </w:r>
    </w:p>
    <w:p w14:paraId="071CE2CC" w14:textId="77777777" w:rsidR="005A4536" w:rsidRPr="006C34D0" w:rsidRDefault="005A4536" w:rsidP="005A4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формировать умение описывать объекты реальной действительности, т.е. представлять информацию о них различными способами (в виде чисел, текста, рисунка, таблицы);</w:t>
      </w:r>
    </w:p>
    <w:p w14:paraId="7A355B03" w14:textId="77777777" w:rsidR="005A4536" w:rsidRPr="006C34D0" w:rsidRDefault="005A4536" w:rsidP="005A453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формировать начальные навыки использования компьютерной техники и современных информационных технологий для решения учебных и практических задач.</w:t>
      </w:r>
    </w:p>
    <w:p w14:paraId="6BF1770D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 учебной деятельности</w:t>
      </w: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9711C65" w14:textId="77777777" w:rsidR="005A4536" w:rsidRPr="006C34D0" w:rsidRDefault="005A4536" w:rsidP="005A45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Занятия проводятся в компьютерном классе и включают в себя теоретические и практические занятия.</w:t>
      </w:r>
    </w:p>
    <w:p w14:paraId="735B0D1B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t>Темы, рассматриваемые в курсе «Компьютерная азбука</w:t>
      </w:r>
      <w:r w:rsidRPr="006C34D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14:paraId="0712AA6A" w14:textId="77777777" w:rsidR="005A4536" w:rsidRPr="006C34D0" w:rsidRDefault="005A4536" w:rsidP="005A453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Введение в информатику. Знакомство с компьютером. (5 ч)</w:t>
      </w:r>
    </w:p>
    <w:p w14:paraId="722063AB" w14:textId="77777777" w:rsidR="005A4536" w:rsidRPr="006C34D0" w:rsidRDefault="005A4536" w:rsidP="005A453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Текстовая информация. Печатаем текст. ( 10 ч)</w:t>
      </w:r>
    </w:p>
    <w:p w14:paraId="5F9C9C0B" w14:textId="77777777" w:rsidR="005A4536" w:rsidRPr="006C34D0" w:rsidRDefault="005A4536" w:rsidP="005A453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Графическая информация. Рисуем картинки. ( 12 ч)</w:t>
      </w:r>
    </w:p>
    <w:p w14:paraId="161B34D4" w14:textId="77777777" w:rsidR="005A4536" w:rsidRPr="006C34D0" w:rsidRDefault="005A4536" w:rsidP="005A4536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«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Power Point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» (7 ч)</w:t>
      </w:r>
    </w:p>
    <w:p w14:paraId="2CC672E5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Формируемые компетенции:</w:t>
      </w:r>
    </w:p>
    <w:p w14:paraId="543298C7" w14:textId="77777777" w:rsidR="005A4536" w:rsidRPr="006C34D0" w:rsidRDefault="005A4536" w:rsidP="005A453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знать понятие информации, как информация воспринимается человеком; </w:t>
      </w:r>
    </w:p>
    <w:p w14:paraId="341BDF1D" w14:textId="77777777" w:rsidR="005A4536" w:rsidRPr="006C34D0" w:rsidRDefault="005A4536" w:rsidP="005A453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Знать, как человек может представлять информацию; </w:t>
      </w:r>
    </w:p>
    <w:p w14:paraId="2C4B26B1" w14:textId="77777777" w:rsidR="005A4536" w:rsidRPr="006C34D0" w:rsidRDefault="005A4536" w:rsidP="005A453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о компьютере, как об устройстве для работы с информацией; </w:t>
      </w:r>
    </w:p>
    <w:p w14:paraId="5A180EE5" w14:textId="77777777" w:rsidR="005A4536" w:rsidRPr="006C34D0" w:rsidRDefault="005A4536" w:rsidP="005A453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уметь включить и выключить компьютер, выбрав указанную программу и завершить ее работу; </w:t>
      </w:r>
    </w:p>
    <w:p w14:paraId="680042AD" w14:textId="77777777" w:rsidR="005A4536" w:rsidRPr="006C34D0" w:rsidRDefault="005A4536" w:rsidP="005A453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уметь пользоваться мышью и клавиатурой в ситуациях раскрашивания, выбора объекта, перемещения, пользоваться правой кнопкой мышью для вызова контекстного меню.</w:t>
      </w:r>
    </w:p>
    <w:p w14:paraId="6D0ADEBB" w14:textId="77777777" w:rsidR="005A4536" w:rsidRPr="006C34D0" w:rsidRDefault="005A4536" w:rsidP="005A45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0F9DC0" w14:textId="77777777" w:rsidR="005A4536" w:rsidRPr="006C34D0" w:rsidRDefault="005A4536" w:rsidP="005A4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 освоения учебного предмета</w:t>
      </w:r>
    </w:p>
    <w:p w14:paraId="5323A54B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9890038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универсальных учебных действий.</w:t>
      </w:r>
    </w:p>
    <w:p w14:paraId="37DA333E" w14:textId="77777777" w:rsidR="005A4536" w:rsidRPr="006C34D0" w:rsidRDefault="005A4536" w:rsidP="005A45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Личностные  УУД: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ECB5A1" w14:textId="77777777" w:rsidR="005A4536" w:rsidRPr="006C34D0" w:rsidRDefault="005A4536" w:rsidP="005A45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устойчивой учебно-познавательной мотивации учения;</w:t>
      </w:r>
    </w:p>
    <w:p w14:paraId="3C00AEBD" w14:textId="77777777" w:rsidR="005A4536" w:rsidRPr="006C34D0" w:rsidRDefault="005A4536" w:rsidP="005A45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умения находить ответ на вопрос о том, «какой смысл имеет для меня учение»;</w:t>
      </w:r>
    </w:p>
    <w:p w14:paraId="013C6CEB" w14:textId="77777777" w:rsidR="005A4536" w:rsidRPr="006C34D0" w:rsidRDefault="005A4536" w:rsidP="005A4536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умение находить ответ на вопрос о том, «какой смысл имеет использование современных информационных технологий в процессе обучения в школе и самообразования».</w:t>
      </w:r>
    </w:p>
    <w:p w14:paraId="062B2833" w14:textId="77777777" w:rsidR="005A4536" w:rsidRPr="006C34D0" w:rsidRDefault="005A4536" w:rsidP="005A453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Регулятивные УУД: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0B1E22D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В процессе изучения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научится:</w:t>
      </w:r>
    </w:p>
    <w:p w14:paraId="033EBFC9" w14:textId="77777777" w:rsidR="005A4536" w:rsidRPr="006C34D0" w:rsidRDefault="005A4536" w:rsidP="005A453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ставить учебные цели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5037AC" w14:textId="77777777" w:rsidR="005A4536" w:rsidRPr="006C34D0" w:rsidRDefault="005A4536" w:rsidP="005A453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использовать внешний план для решения поставленной задачи или достижения цели;</w:t>
      </w:r>
    </w:p>
    <w:p w14:paraId="35747710" w14:textId="77777777" w:rsidR="005A4536" w:rsidRPr="006C34D0" w:rsidRDefault="005A4536" w:rsidP="005A453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планировать свои действия в соответствии с поставленной задачей и условиями ее решения, в том числе, во внутреннем плане;</w:t>
      </w:r>
    </w:p>
    <w:p w14:paraId="5008666C" w14:textId="77777777" w:rsidR="005A4536" w:rsidRPr="006C34D0" w:rsidRDefault="005A4536" w:rsidP="005A453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осуществлять итоговый и пошаговый контроль, сличая результат с эталоном;</w:t>
      </w:r>
    </w:p>
    <w:p w14:paraId="6D4E0D41" w14:textId="77777777" w:rsidR="005A4536" w:rsidRPr="006C34D0" w:rsidRDefault="005A4536" w:rsidP="005A453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вносить коррективы в действия в случае расхождения результата решения задачи и ранее поставленной целью.</w:t>
      </w:r>
    </w:p>
    <w:p w14:paraId="665F7684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Формируемые компетенции:</w:t>
      </w:r>
    </w:p>
    <w:p w14:paraId="77528230" w14:textId="77777777" w:rsidR="005A4536" w:rsidRPr="006C34D0" w:rsidRDefault="005A4536" w:rsidP="005A45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знать понятие информации, как информация воспринимается человеком; </w:t>
      </w:r>
    </w:p>
    <w:p w14:paraId="33595C48" w14:textId="77777777" w:rsidR="005A4536" w:rsidRPr="006C34D0" w:rsidRDefault="005A4536" w:rsidP="005A45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Знать, как человек может представлять информацию; </w:t>
      </w:r>
    </w:p>
    <w:p w14:paraId="0635FEEA" w14:textId="77777777" w:rsidR="005A4536" w:rsidRPr="006C34D0" w:rsidRDefault="005A4536" w:rsidP="005A45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иметь представление о компьютере, как об устройстве для работы с информацией; </w:t>
      </w:r>
    </w:p>
    <w:p w14:paraId="608118CB" w14:textId="77777777" w:rsidR="005A4536" w:rsidRPr="006C34D0" w:rsidRDefault="005A4536" w:rsidP="005A45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уметь включить и выключить компьютер, выбрав указанную программу и завершить ее работу; </w:t>
      </w:r>
    </w:p>
    <w:p w14:paraId="53A11004" w14:textId="77777777" w:rsidR="005A4536" w:rsidRPr="006C34D0" w:rsidRDefault="005A4536" w:rsidP="005A453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уметь пользоваться мышью и клавиатурой в ситуациях раскрашивания, выбора объекта, перемещения, пользоваться правой кнопкой мышью для вызова контекстного меню.</w:t>
      </w:r>
    </w:p>
    <w:p w14:paraId="64F05559" w14:textId="77777777" w:rsidR="005A4536" w:rsidRPr="006C34D0" w:rsidRDefault="005A4536" w:rsidP="005A45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lastRenderedPageBreak/>
        <w:t>Познавательные УУД: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0726BF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D7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EB5D79">
        <w:rPr>
          <w:rFonts w:ascii="Times New Roman" w:eastAsia="Times New Roman" w:hAnsi="Times New Roman" w:cs="Times New Roman"/>
          <w:b/>
          <w:sz w:val="28"/>
          <w:szCs w:val="28"/>
        </w:rPr>
        <w:t xml:space="preserve"> В процессе изучения курса выпускник научится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667168" w14:textId="77777777" w:rsidR="005A4536" w:rsidRPr="006C34D0" w:rsidRDefault="005A4536" w:rsidP="005A45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осуществлять поиск, сбор, фиксацию собранной информации, организацию информации в виде списков, таблиц.</w:t>
      </w:r>
    </w:p>
    <w:p w14:paraId="1919A516" w14:textId="77777777" w:rsidR="005A4536" w:rsidRPr="006C34D0" w:rsidRDefault="005A4536" w:rsidP="005A453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>Коммуникативные УУД: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DEEBAD" w14:textId="77777777" w:rsidR="005A4536" w:rsidRPr="006C34D0" w:rsidRDefault="005A4536" w:rsidP="005A453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sz w:val="28"/>
          <w:szCs w:val="28"/>
        </w:rPr>
        <w:t>развитие коммуникативных действий происходит в процессе выполнения практических заданий, предполагающих работу в паре, а так же работ, выполняемых группой.</w:t>
      </w:r>
    </w:p>
    <w:p w14:paraId="0E04058C" w14:textId="77777777" w:rsidR="005A4536" w:rsidRDefault="005A4536" w:rsidP="005A4536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557A17" w14:textId="4568837D" w:rsidR="005A4536" w:rsidRPr="00EB5D79" w:rsidRDefault="005A4536" w:rsidP="005A45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5D79">
        <w:rPr>
          <w:rFonts w:ascii="Times New Roman" w:hAnsi="Times New Roman" w:cs="Times New Roman"/>
          <w:bCs/>
          <w:sz w:val="28"/>
          <w:szCs w:val="28"/>
        </w:rPr>
        <w:t xml:space="preserve">В соответствии с учебным планом дополнительного образования МБОУ Хватовская ОШ на 2022-2023 учебный год на реализацию </w:t>
      </w:r>
      <w:r w:rsidRPr="00EB5D79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дополнительной общеразвивающей образовательной программы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Компьютерная грамотность</w:t>
      </w:r>
      <w:r w:rsidRPr="00EB5D7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B5D79">
        <w:rPr>
          <w:rFonts w:ascii="Times New Roman" w:hAnsi="Times New Roman" w:cs="Times New Roman"/>
          <w:bCs/>
          <w:sz w:val="28"/>
          <w:szCs w:val="28"/>
        </w:rPr>
        <w:t xml:space="preserve"> отводится 34 часа в год.</w:t>
      </w:r>
    </w:p>
    <w:p w14:paraId="2939A0F8" w14:textId="77777777" w:rsidR="005A4536" w:rsidRPr="00EB5D79" w:rsidRDefault="005A4536" w:rsidP="005A4536">
      <w:pPr>
        <w:pStyle w:val="a5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B5D79">
        <w:rPr>
          <w:sz w:val="28"/>
          <w:szCs w:val="28"/>
          <w:shd w:val="clear" w:color="auto" w:fill="FFFFFF"/>
        </w:rPr>
        <w:t>Программа осуществляется во время групповых занятий, но не исключает занятий по подгруппам, а также индив</w:t>
      </w:r>
      <w:r w:rsidRPr="00EB5D79">
        <w:rPr>
          <w:sz w:val="28"/>
          <w:szCs w:val="28"/>
          <w:shd w:val="clear" w:color="auto" w:fill="FFFFFF"/>
        </w:rPr>
        <w:t>и</w:t>
      </w:r>
      <w:r w:rsidRPr="00EB5D79">
        <w:rPr>
          <w:sz w:val="28"/>
          <w:szCs w:val="28"/>
          <w:shd w:val="clear" w:color="auto" w:fill="FFFFFF"/>
        </w:rPr>
        <w:t>дуальных занятий (по отдельному плану).</w:t>
      </w:r>
      <w:r w:rsidRPr="00EB5D79">
        <w:rPr>
          <w:sz w:val="28"/>
          <w:szCs w:val="28"/>
        </w:rPr>
        <w:t xml:space="preserve"> </w:t>
      </w:r>
    </w:p>
    <w:p w14:paraId="22E1110E" w14:textId="77777777" w:rsidR="005A4536" w:rsidRPr="00EB5D79" w:rsidRDefault="005A4536" w:rsidP="005A45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EB5D7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Данная программа рассчитана на 1 год обучения детей в возрасте 8-11 лет (2-4 классы).</w:t>
      </w:r>
    </w:p>
    <w:p w14:paraId="2F57FA16" w14:textId="77777777" w:rsidR="005A4536" w:rsidRPr="00EB5D79" w:rsidRDefault="005A4536" w:rsidP="005A4536">
      <w:pPr>
        <w:pStyle w:val="a5"/>
        <w:shd w:val="clear" w:color="auto" w:fill="FFFFFF"/>
        <w:spacing w:before="0" w:after="0"/>
        <w:ind w:firstLine="709"/>
        <w:jc w:val="both"/>
        <w:rPr>
          <w:sz w:val="28"/>
          <w:szCs w:val="28"/>
          <w:shd w:val="clear" w:color="auto" w:fill="FFFFFF"/>
        </w:rPr>
      </w:pPr>
      <w:r w:rsidRPr="00EB5D79">
        <w:rPr>
          <w:sz w:val="28"/>
          <w:szCs w:val="28"/>
          <w:shd w:val="clear" w:color="auto" w:fill="FFFFFF"/>
        </w:rPr>
        <w:t xml:space="preserve">Занятия группы проходят 1 раз в неделю по 1 академическому часу. </w:t>
      </w:r>
    </w:p>
    <w:p w14:paraId="5D21FA14" w14:textId="0B1CFD4C" w:rsidR="005A4536" w:rsidRPr="006C34D0" w:rsidRDefault="005A4536" w:rsidP="005A453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34D0">
        <w:rPr>
          <w:rFonts w:ascii="Times New Roman" w:eastAsia="Times New Roman" w:hAnsi="Times New Roman"/>
          <w:sz w:val="28"/>
          <w:szCs w:val="28"/>
        </w:rPr>
        <w:t>Программа «</w:t>
      </w:r>
      <w:r>
        <w:rPr>
          <w:rFonts w:ascii="Times New Roman" w:eastAsia="Times New Roman" w:hAnsi="Times New Roman"/>
          <w:sz w:val="28"/>
          <w:szCs w:val="28"/>
        </w:rPr>
        <w:t>Компьютерная грамотность</w:t>
      </w:r>
      <w:r w:rsidRPr="006C34D0">
        <w:rPr>
          <w:rFonts w:ascii="Times New Roman" w:eastAsia="Times New Roman" w:hAnsi="Times New Roman"/>
          <w:sz w:val="28"/>
          <w:szCs w:val="28"/>
        </w:rPr>
        <w:t>» составлена с учетом санитарно-гигиенических требований, возрастных особенностей учащихся</w:t>
      </w:r>
      <w:r>
        <w:rPr>
          <w:rFonts w:ascii="Times New Roman" w:eastAsia="Times New Roman" w:hAnsi="Times New Roman"/>
          <w:sz w:val="28"/>
          <w:szCs w:val="28"/>
        </w:rPr>
        <w:t xml:space="preserve"> младшего школьного возраста и </w:t>
      </w:r>
      <w:r w:rsidRPr="006C34D0">
        <w:rPr>
          <w:rFonts w:ascii="Times New Roman" w:eastAsia="Times New Roman" w:hAnsi="Times New Roman"/>
          <w:sz w:val="28"/>
          <w:szCs w:val="28"/>
        </w:rPr>
        <w:t xml:space="preserve">рассчитана на работу в учебном  компьютерном классе, в котором должно быть </w:t>
      </w:r>
      <w:r>
        <w:rPr>
          <w:rFonts w:ascii="Times New Roman" w:eastAsia="Times New Roman" w:hAnsi="Times New Roman"/>
          <w:sz w:val="28"/>
          <w:szCs w:val="28"/>
        </w:rPr>
        <w:t xml:space="preserve">15 учебных мест </w:t>
      </w:r>
      <w:r w:rsidRPr="006C34D0">
        <w:rPr>
          <w:rFonts w:ascii="Times New Roman" w:eastAsia="Times New Roman" w:hAnsi="Times New Roman"/>
          <w:sz w:val="28"/>
          <w:szCs w:val="28"/>
        </w:rPr>
        <w:t xml:space="preserve">и одно рабочее место – для преподавателя. </w:t>
      </w:r>
    </w:p>
    <w:p w14:paraId="7B83B42B" w14:textId="77777777" w:rsidR="005A4536" w:rsidRPr="00EB5D79" w:rsidRDefault="005A4536" w:rsidP="005A45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D79">
        <w:rPr>
          <w:rFonts w:ascii="Times New Roman" w:hAnsi="Times New Roman"/>
          <w:sz w:val="28"/>
          <w:szCs w:val="28"/>
        </w:rPr>
        <w:t xml:space="preserve">В данном творческом объединении могут обучаться дети с ОВЗ. </w:t>
      </w:r>
      <w:r w:rsidRPr="00EB5D79">
        <w:rPr>
          <w:rStyle w:val="c4"/>
          <w:rFonts w:ascii="Times New Roman" w:hAnsi="Times New Roman"/>
          <w:sz w:val="28"/>
          <w:szCs w:val="28"/>
        </w:rPr>
        <w:t>Программа предусматривает организацию и проведение занятий, способствующих социально-личностному развитию обучающихся с задержкой психического развития и умственной отсталостью.</w:t>
      </w:r>
    </w:p>
    <w:p w14:paraId="06A3CCD6" w14:textId="77777777" w:rsidR="005A4536" w:rsidRDefault="005A4536" w:rsidP="005A4536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4F5E0EB" w14:textId="77777777" w:rsidR="005A4536" w:rsidRDefault="005A4536" w:rsidP="005A4536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7C27388" w14:textId="67C394D0" w:rsidR="005A4536" w:rsidRPr="00BE54CF" w:rsidRDefault="005A4536" w:rsidP="005A4536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Содержание курса творческого объединения дополнительного образования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Компьютерная грамотность</w:t>
      </w: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6C34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D71247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Раздел 1.Введение</w:t>
      </w:r>
    </w:p>
    <w:p w14:paraId="4AE520F5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1.1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Инструктаж по ТБ. Введение в предмет. Знакомство с предметом. Основные устройства ПЭВМ</w:t>
      </w:r>
    </w:p>
    <w:p w14:paraId="532E37E3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Введение в образовательную программу. Техника безопасности. Знакомство с компьютером. Основные устройства ПЭВМ.</w:t>
      </w:r>
    </w:p>
    <w:p w14:paraId="2F22D3FC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Формы занятий: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беседа</w:t>
      </w:r>
    </w:p>
    <w:p w14:paraId="662B4030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презентация</w:t>
      </w:r>
    </w:p>
    <w:p w14:paraId="244A62E2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C02BBA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1.2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Операционная система Windows. Знакомство с клавиатурой</w:t>
      </w:r>
    </w:p>
    <w:p w14:paraId="6B5A5E2D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Операционная система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Windows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. Клавиатура. Компьютерные игры.</w:t>
      </w:r>
    </w:p>
    <w:p w14:paraId="04DBDBDD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игра</w:t>
      </w:r>
    </w:p>
    <w:p w14:paraId="018E55FA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презентация</w:t>
      </w:r>
    </w:p>
    <w:p w14:paraId="4C84FD22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EFECBA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1.3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Получение навыков работы с мышью.</w:t>
      </w:r>
    </w:p>
    <w:p w14:paraId="235965AD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Содержание материала: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Манипулятор мышь. Правила обращения с мышью</w:t>
      </w:r>
    </w:p>
    <w:p w14:paraId="379E69FA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53546446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компьютер, мышь, тренажер</w:t>
      </w:r>
    </w:p>
    <w:p w14:paraId="6797C411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49BCEE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Раздел 2. Компьютерная графика</w:t>
      </w:r>
    </w:p>
    <w:p w14:paraId="5BE1E0DC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2.1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Графический редактор Paint: инструментарий программы Paint.  Меню и палитра инструментов, сохранение выполненной работы в файле, открытие файла для продолжения работы</w:t>
      </w:r>
    </w:p>
    <w:p w14:paraId="037C2F11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Назначение, возможности, панель инструментов графического редактора 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Paint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265C2B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30AAB1EB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Paint</w:t>
      </w:r>
    </w:p>
    <w:p w14:paraId="1F78451D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001A9C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2.2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Графический редактор Paint: разработка и редактирование изображений</w:t>
      </w:r>
    </w:p>
    <w:p w14:paraId="7309D1E6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Разработка и редактирование изображений.Цвет рисунка.</w:t>
      </w:r>
    </w:p>
    <w:p w14:paraId="5AC64EBA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04C71E40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рограммное обеспечение Paint</w:t>
      </w:r>
    </w:p>
    <w:p w14:paraId="65E02735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4D11AA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2.3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Графический редактор Paint: составление рисунка из геометрических фигур</w:t>
      </w:r>
    </w:p>
    <w:p w14:paraId="1EAB98CD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Разработка и редактирование изображений.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Составление рисунка из геометрических фигур</w:t>
      </w:r>
    </w:p>
    <w:p w14:paraId="3811B57C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1A6C14B1" w14:textId="77777777" w:rsidR="005A4536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Paint</w:t>
      </w:r>
    </w:p>
    <w:p w14:paraId="3F627815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596CB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2.4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Графический редактор Paint: копирование элементов рисунка</w:t>
      </w:r>
    </w:p>
    <w:p w14:paraId="4E96C96E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Разработка и редактирование изображений. Составление рисунка из геометрических фигур, копирование элементов рисунка.</w:t>
      </w:r>
    </w:p>
    <w:p w14:paraId="09BA5915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4CF81F1E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Paint</w:t>
      </w:r>
    </w:p>
    <w:p w14:paraId="65CEAD58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CF4F1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2.5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Итоговая работа. Проект. Тематическая композиция (Создание композиций на тему:«Мой дом», «Моя школа»)</w:t>
      </w:r>
    </w:p>
    <w:p w14:paraId="6BAD9192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Итоговая работаСоздание композиций на тему: «Мой дом», «Моя школа»</w:t>
      </w:r>
    </w:p>
    <w:p w14:paraId="7CB68DF0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027032CB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Paint</w:t>
      </w:r>
    </w:p>
    <w:p w14:paraId="255939F0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107BC3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Раздел 3. Текстовый редактор</w:t>
      </w:r>
    </w:p>
    <w:p w14:paraId="7268D4EF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 3.1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Текстовый редактор Word. Освоение клавиатуры</w:t>
      </w:r>
    </w:p>
    <w:p w14:paraId="3ABDC0A6" w14:textId="77777777" w:rsidR="005A4536" w:rsidRPr="006C34D0" w:rsidRDefault="005A4536" w:rsidP="005A4536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Назначение, запуск/ закрытие, структура окна. Основные объектыредактора (символ, слово, строка, предложение, абзац). </w:t>
      </w:r>
    </w:p>
    <w:p w14:paraId="1C946278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039257FC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20460F7A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CC8640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3.2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Отработка навыков по набору текста</w:t>
      </w:r>
    </w:p>
    <w:p w14:paraId="5347114D" w14:textId="77777777" w:rsidR="005A4536" w:rsidRPr="006C34D0" w:rsidRDefault="005A4536" w:rsidP="005A4536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Основные объектыредактора (символ, слово, строка, предложение, абзац). </w:t>
      </w:r>
    </w:p>
    <w:p w14:paraId="686F9ED2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1D2CD50E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5BF629BD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C2595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3.3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Текстовый редактор Word: шрифт, цвет текста</w:t>
      </w:r>
    </w:p>
    <w:p w14:paraId="202A8A84" w14:textId="77777777" w:rsidR="005A4536" w:rsidRPr="006C34D0" w:rsidRDefault="005A4536" w:rsidP="005A4536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Создание, сохранение и переименование документа. Виды шрифта. Изменение цвета шрифта</w:t>
      </w:r>
    </w:p>
    <w:p w14:paraId="1B10A513" w14:textId="77777777" w:rsidR="005A4536" w:rsidRPr="006C34D0" w:rsidRDefault="005A4536" w:rsidP="005A4536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68998970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653A8F16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90336F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3.4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: вставка рисунков, надписи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WordArt</w:t>
      </w:r>
    </w:p>
    <w:p w14:paraId="4111E724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Основные операции с текстом: внесение исправлений в текст, проверка орфографии, редактирование и форматирование текста. Вставка рисунка, надписи</w:t>
      </w:r>
      <w:r w:rsidRPr="006C34D0">
        <w:rPr>
          <w:rFonts w:ascii="Times New Roman" w:eastAsia="Times New Roman" w:hAnsi="Times New Roman" w:cs="Times New Roman"/>
          <w:sz w:val="28"/>
          <w:szCs w:val="28"/>
          <w:lang w:val="en-US"/>
        </w:rPr>
        <w:t>WordArt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6DD244C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4CC657BE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7020EF95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9425FC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3.5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: поздравительная открытка</w:t>
      </w:r>
    </w:p>
    <w:p w14:paraId="6081FBF4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Основные операции с текстом: внесение исправлений в текст, проверка орфографии, редактирование и форматирование текста. Творческая работа: «Поздравительная открытка».</w:t>
      </w:r>
    </w:p>
    <w:p w14:paraId="75AB9D73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53C42E80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2838C9BB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9FCD9F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3.6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: титульная страница книги</w:t>
      </w:r>
    </w:p>
    <w:p w14:paraId="7EA0198F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Основные операции с текстом: внесение исправлений в текст, проверка орфографии, редактирование и форматирование текста. Творческая работа: «Титульная страница книги».</w:t>
      </w:r>
    </w:p>
    <w:p w14:paraId="5F018A1E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591C94D0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3885C954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896637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3.7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: копирование текста</w:t>
      </w:r>
    </w:p>
    <w:p w14:paraId="55234FDA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Основные операции с текстом: внесение исправлений в текст, проверка орфографии, редактирование и форматирование текста. Копирование и перемещение текста.</w:t>
      </w:r>
    </w:p>
    <w:p w14:paraId="46BB5269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1B55556C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33BACA74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5A327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3.8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Итоговая работа. Проект.  Создание грамоты</w:t>
      </w:r>
    </w:p>
    <w:p w14:paraId="2D80CEEF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Основные операции с текстом: внесение исправлений в текст, проверка орфографии, редактирование и форматирование текста. Итоговая  работа: «Создание грамоты».</w:t>
      </w:r>
    </w:p>
    <w:p w14:paraId="418F7067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36D8077F" w14:textId="77777777" w:rsidR="005A4536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18A45214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ED92EB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3.9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: построение таблиц</w:t>
      </w:r>
    </w:p>
    <w:p w14:paraId="1F2A306B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Содержание материала: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Таблицы в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. Структура таблицы. Построение таблиц</w:t>
      </w:r>
    </w:p>
    <w:p w14:paraId="309033D7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27219713" w14:textId="77777777" w:rsidR="005A4536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</w:t>
      </w:r>
      <w:r>
        <w:rPr>
          <w:rFonts w:ascii="Times New Roman" w:eastAsia="Times New Roman" w:hAnsi="Times New Roman" w:cs="Times New Roman"/>
          <w:sz w:val="28"/>
          <w:szCs w:val="28"/>
        </w:rPr>
        <w:t>d.</w:t>
      </w:r>
    </w:p>
    <w:p w14:paraId="4EAD70D2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CDF59D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3.10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Word: редактирование таблиц</w:t>
      </w:r>
    </w:p>
    <w:p w14:paraId="6E547341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Содержание материала: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Таблицы в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. Построение и редактирование таблиц</w:t>
      </w:r>
    </w:p>
    <w:p w14:paraId="38D6821E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184A9C55" w14:textId="77777777" w:rsidR="005A4536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015C1DC8" w14:textId="77777777" w:rsidR="005A4536" w:rsidRPr="006C34D0" w:rsidRDefault="005A4536" w:rsidP="005A4536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EF3E46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3.11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: работа с таблицами</w:t>
      </w:r>
    </w:p>
    <w:p w14:paraId="0634DB40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Содержание материала: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Таблицы в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. Построение и редактирование таблиц. Добавление и удаление столбцов и строк</w:t>
      </w:r>
    </w:p>
    <w:p w14:paraId="34CBE0B2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0C77DA38" w14:textId="77777777" w:rsidR="005A4536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6CFB49BE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48EF16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3.12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: вставка символов</w:t>
      </w:r>
    </w:p>
    <w:p w14:paraId="2C0922F1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Символы. Вставка символов в текст и таблицы</w:t>
      </w:r>
    </w:p>
    <w:p w14:paraId="758E4C71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6F178388" w14:textId="77777777" w:rsidR="005A4536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741DFB9A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4A453F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3.13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Word: работа с рисунками SmartArt</w:t>
      </w:r>
    </w:p>
    <w:p w14:paraId="654F56EE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SmartArt. Рисунки SmartArt. Вставка, изменение рисунков</w:t>
      </w:r>
    </w:p>
    <w:p w14:paraId="2FC6C885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78076AE8" w14:textId="77777777" w:rsidR="005A4536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4F9D4941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102FEF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3.14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Текстовый редактор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:работа с фигурами</w:t>
      </w:r>
    </w:p>
    <w:p w14:paraId="680BBE30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Содержание материала: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Фигуры в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. Вставка и изменение фигур</w:t>
      </w:r>
    </w:p>
    <w:p w14:paraId="258C1387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09D5DE97" w14:textId="77777777" w:rsidR="005A4536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6CC8F156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F7011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Тема 3.15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Итоговая работа. Проект. Создание календаря</w:t>
      </w:r>
    </w:p>
    <w:p w14:paraId="5DDB37E2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lastRenderedPageBreak/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Основные операции с текстом: внесение исправлений в текст, проверка орфографии, редактирование и форматирование текста. Итоговая  работа в 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Word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</w:p>
    <w:p w14:paraId="3DFBAEBF" w14:textId="77777777" w:rsidR="005A4536" w:rsidRPr="006C34D0" w:rsidRDefault="005A4536" w:rsidP="005A4536">
      <w:pPr>
        <w:suppressAutoHyphens w:val="0"/>
        <w:spacing w:after="0" w:line="228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практическое занятие</w:t>
      </w:r>
    </w:p>
    <w:p w14:paraId="7B6BA076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Word.</w:t>
      </w:r>
    </w:p>
    <w:p w14:paraId="6AF7CF38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57707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Раздел 4. Ма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стер созданий буклетов и брошюр</w:t>
      </w:r>
    </w:p>
    <w:p w14:paraId="7B441FBB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4.1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Программа Publisher. Брошюра. Оформление</w:t>
      </w:r>
    </w:p>
    <w:p w14:paraId="7F82411D" w14:textId="77777777" w:rsidR="005A4536" w:rsidRPr="006C34D0" w:rsidRDefault="005A4536" w:rsidP="005A4536">
      <w:pPr>
        <w:tabs>
          <w:tab w:val="left" w:pos="0"/>
        </w:tabs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Назначение, запуск/ закрытие, структура окна. Основные объектыPublisher. Создание брошюры</w:t>
      </w:r>
    </w:p>
    <w:p w14:paraId="4309033A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4BCD8E21" w14:textId="77777777" w:rsidR="005A4536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</w:rPr>
        <w:t>граммное обеспечение Publisher.</w:t>
      </w:r>
    </w:p>
    <w:p w14:paraId="27D25B76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0B7EAE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4.2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Программа Publisher. Буклет. Оформление</w:t>
      </w:r>
    </w:p>
    <w:p w14:paraId="7007B79E" w14:textId="77777777" w:rsidR="005A4536" w:rsidRPr="006C34D0" w:rsidRDefault="005A4536" w:rsidP="005A4536">
      <w:pPr>
        <w:tabs>
          <w:tab w:val="left" w:pos="0"/>
        </w:tabs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ab/>
        <w:t>Содержание материала: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Виды буклетов. Структура буклетов.Создание брошюры</w:t>
      </w:r>
    </w:p>
    <w:p w14:paraId="731C2381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практическое занятие</w:t>
      </w:r>
    </w:p>
    <w:p w14:paraId="198AF67D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программное обеспечение Publisher.</w:t>
      </w:r>
    </w:p>
    <w:p w14:paraId="031EDF2C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645295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Раздел 5. Компьютеры в океане информации</w:t>
      </w:r>
    </w:p>
    <w:p w14:paraId="6DC0EF6D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5.1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Информация. Количество информации</w:t>
      </w:r>
    </w:p>
    <w:p w14:paraId="1DAE1C84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Информация. Виды информации. Количество информации.</w:t>
      </w:r>
    </w:p>
    <w:p w14:paraId="3B88A76E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теоретическое занятие - беседа</w:t>
      </w:r>
    </w:p>
    <w:p w14:paraId="048BF8A3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презентация.</w:t>
      </w:r>
    </w:p>
    <w:p w14:paraId="08CE383F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5070BF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5.2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Получение, обработка, передача, хранение информации</w:t>
      </w:r>
    </w:p>
    <w:p w14:paraId="2B024181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Получение, обработка, пере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дача, хранение, преобразование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14:paraId="1097BDD8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теоретическое занятие - беседа</w:t>
      </w:r>
    </w:p>
    <w:p w14:paraId="285AC1FD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презентация.</w:t>
      </w:r>
    </w:p>
    <w:p w14:paraId="3CD0DB6E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EE09B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Тема 5.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Компьютерные вирусы, антивирусные программы</w:t>
      </w:r>
    </w:p>
    <w:p w14:paraId="257B6564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Безопасность компьютера. Компьютерные вирусы. Антивирусные программы.</w:t>
      </w:r>
    </w:p>
    <w:p w14:paraId="09ED60F5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теоретическое занятие - беседа</w:t>
      </w:r>
    </w:p>
    <w:p w14:paraId="72AD503F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презентация.</w:t>
      </w:r>
    </w:p>
    <w:p w14:paraId="7DEC7865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3B01A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Раздел 6. Алгоритмы</w:t>
      </w:r>
    </w:p>
    <w:p w14:paraId="1B17C790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 6.1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Последовательность действий. Выполнение последовательности действий.</w:t>
      </w:r>
    </w:p>
    <w:p w14:paraId="7A4FAB5D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материала: 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>Последовательность действий. Последовательность состояний в природе. Выполнение последовательности действий.</w:t>
      </w:r>
    </w:p>
    <w:p w14:paraId="5D6DF6A2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Формы занятий: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теоретическое занятие - игра</w:t>
      </w:r>
    </w:p>
    <w:p w14:paraId="5E9B9BC3" w14:textId="77777777" w:rsidR="005A4536" w:rsidRPr="006C34D0" w:rsidRDefault="005A4536" w:rsidP="005A4536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34D0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обеспечение:</w:t>
      </w:r>
      <w:r w:rsidRPr="006C34D0">
        <w:rPr>
          <w:rFonts w:ascii="Times New Roman" w:eastAsia="Times New Roman" w:hAnsi="Times New Roman" w:cs="Times New Roman"/>
          <w:sz w:val="28"/>
          <w:szCs w:val="28"/>
        </w:rPr>
        <w:t xml:space="preserve"> презентация.</w:t>
      </w:r>
    </w:p>
    <w:p w14:paraId="12B36BCC" w14:textId="77777777" w:rsidR="005A4536" w:rsidRDefault="005A4536" w:rsidP="005A45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83B306D" w14:textId="77777777" w:rsidR="005A4536" w:rsidRDefault="005A4536" w:rsidP="005A453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4D0">
        <w:rPr>
          <w:rFonts w:ascii="Times New Roman" w:hAnsi="Times New Roman" w:cs="Times New Roman"/>
          <w:b/>
          <w:sz w:val="28"/>
          <w:szCs w:val="24"/>
        </w:rPr>
        <w:t xml:space="preserve">Тематическое планирование </w:t>
      </w:r>
    </w:p>
    <w:p w14:paraId="61BD8BBB" w14:textId="77777777" w:rsidR="005A4536" w:rsidRDefault="005A4536" w:rsidP="005A45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54"/>
        <w:gridCol w:w="3939"/>
        <w:gridCol w:w="1360"/>
        <w:gridCol w:w="1356"/>
        <w:gridCol w:w="1239"/>
      </w:tblGrid>
      <w:tr w:rsidR="005A4536" w14:paraId="0E0C472B" w14:textId="77777777" w:rsidTr="00F5035B">
        <w:trPr>
          <w:jc w:val="center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65F5F" w14:textId="77777777" w:rsidR="005A4536" w:rsidRPr="006C34D0" w:rsidRDefault="005A4536" w:rsidP="00F5035B">
            <w:pPr>
              <w:suppressAutoHyphens w:val="0"/>
              <w:snapToGrid w:val="0"/>
              <w:spacing w:before="30" w:after="30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№</w:t>
            </w: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br/>
              <w:t>пп</w:t>
            </w:r>
          </w:p>
        </w:tc>
        <w:tc>
          <w:tcPr>
            <w:tcW w:w="39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A5A291" w14:textId="77777777" w:rsidR="005A4536" w:rsidRPr="006C34D0" w:rsidRDefault="005A4536" w:rsidP="00F5035B">
            <w:pPr>
              <w:suppressAutoHyphens w:val="0"/>
              <w:snapToGrid w:val="0"/>
              <w:spacing w:before="30" w:after="30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Раздел, тема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7376" w14:textId="77777777" w:rsidR="005A4536" w:rsidRPr="006C34D0" w:rsidRDefault="005A4536" w:rsidP="00F5035B">
            <w:pPr>
              <w:suppressAutoHyphens w:val="0"/>
              <w:snapToGrid w:val="0"/>
              <w:spacing w:before="30" w:after="30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Количество часов</w:t>
            </w:r>
          </w:p>
        </w:tc>
      </w:tr>
      <w:tr w:rsidR="005A4536" w14:paraId="61982F2F" w14:textId="77777777" w:rsidTr="00F5035B">
        <w:trPr>
          <w:jc w:val="center"/>
        </w:trPr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2F32C" w14:textId="77777777" w:rsidR="005A4536" w:rsidRPr="006C34D0" w:rsidRDefault="005A4536" w:rsidP="00F5035B">
            <w:pPr>
              <w:suppressAutoHyphens w:val="0"/>
              <w:snapToGrid w:val="0"/>
              <w:spacing w:before="30" w:after="30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</w:p>
        </w:tc>
        <w:tc>
          <w:tcPr>
            <w:tcW w:w="39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79B73" w14:textId="77777777" w:rsidR="005A4536" w:rsidRPr="006C34D0" w:rsidRDefault="005A4536" w:rsidP="00F5035B">
            <w:pPr>
              <w:suppressAutoHyphens w:val="0"/>
              <w:snapToGrid w:val="0"/>
              <w:spacing w:before="30" w:after="30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37B04" w14:textId="77777777" w:rsidR="005A4536" w:rsidRPr="006C34D0" w:rsidRDefault="005A4536" w:rsidP="00F5035B">
            <w:pPr>
              <w:suppressAutoHyphens w:val="0"/>
              <w:snapToGrid w:val="0"/>
              <w:spacing w:before="30" w:after="30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Всего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34C66" w14:textId="77777777" w:rsidR="005A4536" w:rsidRPr="006C34D0" w:rsidRDefault="005A4536" w:rsidP="00F5035B">
            <w:pPr>
              <w:suppressAutoHyphens w:val="0"/>
              <w:snapToGrid w:val="0"/>
              <w:spacing w:before="30" w:after="30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Теоретич. занятия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6E050" w14:textId="77777777" w:rsidR="005A4536" w:rsidRPr="006C34D0" w:rsidRDefault="005A4536" w:rsidP="00F5035B">
            <w:pPr>
              <w:suppressAutoHyphens w:val="0"/>
              <w:snapToGrid w:val="0"/>
              <w:spacing w:before="30" w:after="30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Практич. занятия</w:t>
            </w:r>
          </w:p>
        </w:tc>
      </w:tr>
      <w:tr w:rsidR="005A4536" w14:paraId="633C2EC9" w14:textId="77777777" w:rsidTr="00F5035B">
        <w:trPr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6FAEA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1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9881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 xml:space="preserve">Введение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B813A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96B5B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8615E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1</w:t>
            </w:r>
          </w:p>
        </w:tc>
      </w:tr>
      <w:tr w:rsidR="005A4536" w14:paraId="46A400A9" w14:textId="77777777" w:rsidTr="00F5035B">
        <w:trPr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BB47B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2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795E6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Компьютерная графика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4969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3051B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7ACFC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4</w:t>
            </w:r>
          </w:p>
        </w:tc>
      </w:tr>
      <w:tr w:rsidR="005A4536" w14:paraId="52293FF1" w14:textId="77777777" w:rsidTr="00F5035B">
        <w:trPr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A2751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3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312B0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Текстовый редактор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0AF9F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3DC0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  <w:lang w:val="en-US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  <w:lang w:val="en-US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EA88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  <w:lang w:val="en-US"/>
              </w:rPr>
              <w:t>1</w:t>
            </w: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9</w:t>
            </w:r>
          </w:p>
        </w:tc>
      </w:tr>
      <w:tr w:rsidR="005A4536" w14:paraId="084338F6" w14:textId="77777777" w:rsidTr="00F5035B">
        <w:trPr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6E6E8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4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50A67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Мастер созданий буклетов и брошюр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CED22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1F16A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754F7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2</w:t>
            </w:r>
          </w:p>
        </w:tc>
      </w:tr>
      <w:tr w:rsidR="005A4536" w14:paraId="2C9C3BA9" w14:textId="77777777" w:rsidTr="00F5035B">
        <w:trPr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CF5CF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5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EC1C5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Компьютеры в океане информации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C658D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0BAE6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D9F5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</w:p>
        </w:tc>
      </w:tr>
      <w:tr w:rsidR="005A4536" w14:paraId="1033E944" w14:textId="77777777" w:rsidTr="00F5035B">
        <w:trPr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989F5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6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E1B07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Алгоритмы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96AA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3C2CC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DECB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</w:p>
        </w:tc>
      </w:tr>
      <w:tr w:rsidR="005A4536" w14:paraId="75B9A51A" w14:textId="77777777" w:rsidTr="00F5035B">
        <w:trPr>
          <w:jc w:val="center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88F2D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  <w:t>итого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9710A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24F3F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</w:pPr>
            <w:r w:rsidRPr="006C34D0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34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6E9B8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1CC5" w14:textId="77777777" w:rsidR="005A4536" w:rsidRPr="006C34D0" w:rsidRDefault="005A4536" w:rsidP="00F5035B">
            <w:pPr>
              <w:suppressAutoHyphens w:val="0"/>
              <w:snapToGrid w:val="0"/>
              <w:spacing w:before="45" w:after="45" w:line="228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4"/>
              </w:rPr>
            </w:pPr>
          </w:p>
        </w:tc>
      </w:tr>
    </w:tbl>
    <w:p w14:paraId="6DFFDA3E" w14:textId="77777777" w:rsidR="005A4536" w:rsidRDefault="005A4536" w:rsidP="005A453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14:paraId="0B6469D9" w14:textId="77777777" w:rsidR="005A4536" w:rsidRPr="006C34D0" w:rsidRDefault="005A4536" w:rsidP="005A453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263D5DE9" w14:textId="77777777" w:rsidR="005A4536" w:rsidRDefault="005A4536" w:rsidP="005A453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br w:type="page"/>
      </w:r>
      <w:r w:rsidRPr="006C34D0">
        <w:rPr>
          <w:rFonts w:ascii="Times New Roman" w:eastAsia="Times New Roman" w:hAnsi="Times New Roman"/>
          <w:b/>
          <w:sz w:val="28"/>
          <w:szCs w:val="24"/>
        </w:rPr>
        <w:lastRenderedPageBreak/>
        <w:t>Список литературы</w:t>
      </w:r>
    </w:p>
    <w:p w14:paraId="1B487057" w14:textId="77777777" w:rsidR="005A4536" w:rsidRPr="00EB5D79" w:rsidRDefault="005A4536" w:rsidP="005A4536">
      <w:pPr>
        <w:pStyle w:val="a3"/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D79">
        <w:rPr>
          <w:rFonts w:ascii="Times New Roman" w:hAnsi="Times New Roman" w:cs="Times New Roman"/>
          <w:sz w:val="28"/>
          <w:szCs w:val="28"/>
        </w:rPr>
        <w:t>Габдуллина З.М. Развитие навыков работы с компьютером у детей. – Волгоград: Учитель, 2018. – 156 с.</w:t>
      </w:r>
    </w:p>
    <w:p w14:paraId="450A7207" w14:textId="77777777" w:rsidR="005A4536" w:rsidRPr="00EB5D79" w:rsidRDefault="005A4536" w:rsidP="005A4536">
      <w:pPr>
        <w:pStyle w:val="a3"/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D79">
        <w:rPr>
          <w:rFonts w:ascii="Times New Roman" w:hAnsi="Times New Roman" w:cs="Times New Roman"/>
          <w:sz w:val="28"/>
          <w:szCs w:val="28"/>
        </w:rPr>
        <w:t>Лопарев, С.А., Болдырев, С.Н., Фомин А.А. Основы компьютерной грамотности. - Тольятти: ТГУ, 2008. – 100 с.</w:t>
      </w:r>
    </w:p>
    <w:p w14:paraId="3CC547C4" w14:textId="77777777" w:rsidR="005A4536" w:rsidRPr="00EB5D79" w:rsidRDefault="005A4536" w:rsidP="005A4536">
      <w:pPr>
        <w:pStyle w:val="a3"/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D79">
        <w:rPr>
          <w:rFonts w:ascii="Times New Roman" w:hAnsi="Times New Roman" w:cs="Times New Roman"/>
          <w:sz w:val="28"/>
          <w:szCs w:val="28"/>
        </w:rPr>
        <w:t>Никашин А.И. Дидактические игры  для развития творческого воображения детей. – М.: Просвещение, 2014. – 230 с.</w:t>
      </w:r>
    </w:p>
    <w:p w14:paraId="775F0025" w14:textId="77777777" w:rsidR="005A4536" w:rsidRPr="00EB5D79" w:rsidRDefault="005A4536" w:rsidP="005A4536">
      <w:pPr>
        <w:pStyle w:val="a3"/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D79">
        <w:rPr>
          <w:rFonts w:ascii="Times New Roman" w:hAnsi="Times New Roman" w:cs="Times New Roman"/>
          <w:sz w:val="28"/>
          <w:szCs w:val="28"/>
        </w:rPr>
        <w:t>Никитин А.Н., Первин, Ю.А. Компьютер – инструмент искусства. - Самара: ОАО корп. Федоров, 1997. – 240 с.</w:t>
      </w:r>
    </w:p>
    <w:p w14:paraId="12957265" w14:textId="77777777" w:rsidR="005A4536" w:rsidRPr="00EB5D79" w:rsidRDefault="005A4536" w:rsidP="005A4536">
      <w:pPr>
        <w:pStyle w:val="a3"/>
        <w:numPr>
          <w:ilvl w:val="0"/>
          <w:numId w:val="12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D79">
        <w:rPr>
          <w:rFonts w:ascii="Times New Roman" w:hAnsi="Times New Roman" w:cs="Times New Roman"/>
          <w:sz w:val="28"/>
          <w:szCs w:val="28"/>
        </w:rPr>
        <w:t>Павлов Д.Н. Методические разработки по использованию компьютера в образовании. – Челябинск: Челябинский областной институт усовершенствования учителей, 2015. – 184 с.</w:t>
      </w:r>
    </w:p>
    <w:p w14:paraId="0A525659" w14:textId="77777777" w:rsidR="005A4536" w:rsidRPr="00EB5D79" w:rsidRDefault="005A4536" w:rsidP="005A4536">
      <w:pPr>
        <w:numPr>
          <w:ilvl w:val="0"/>
          <w:numId w:val="12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Борман Дж. Компьютерная энциклопедия для школьников и их родителей. – СПб., 1996.</w:t>
      </w:r>
    </w:p>
    <w:p w14:paraId="13C75D04" w14:textId="77777777" w:rsidR="005A4536" w:rsidRPr="00EB5D79" w:rsidRDefault="005A4536" w:rsidP="005A4536">
      <w:pPr>
        <w:numPr>
          <w:ilvl w:val="0"/>
          <w:numId w:val="12"/>
        </w:numPr>
        <w:shd w:val="clear" w:color="auto" w:fill="FFFFFF"/>
        <w:suppressAutoHyphens w:val="0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Кершан Б. и др. Основы компьютерной грамотности. - М.: Мир, 1989.</w:t>
      </w:r>
    </w:p>
    <w:p w14:paraId="62481D45" w14:textId="77777777" w:rsidR="005A4536" w:rsidRPr="002F38F6" w:rsidRDefault="005A4536" w:rsidP="005A4536">
      <w:pPr>
        <w:pStyle w:val="a3"/>
        <w:suppressAutoHyphens w:val="0"/>
        <w:spacing w:after="0" w:line="240" w:lineRule="auto"/>
        <w:contextualSpacing/>
        <w:rPr>
          <w:sz w:val="28"/>
          <w:szCs w:val="28"/>
        </w:rPr>
      </w:pPr>
    </w:p>
    <w:p w14:paraId="0397D076" w14:textId="77777777" w:rsidR="005A4536" w:rsidRPr="006C34D0" w:rsidRDefault="005A4536" w:rsidP="005A453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</w:rPr>
      </w:pPr>
    </w:p>
    <w:p w14:paraId="2551E6FA" w14:textId="72250406" w:rsidR="00444793" w:rsidRDefault="005A4536" w:rsidP="005A4536"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sectPr w:rsidR="0044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1420DF7"/>
    <w:multiLevelType w:val="hybridMultilevel"/>
    <w:tmpl w:val="BAFA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15B6E"/>
    <w:multiLevelType w:val="hybridMultilevel"/>
    <w:tmpl w:val="CC62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8D"/>
    <w:rsid w:val="0016518D"/>
    <w:rsid w:val="00444793"/>
    <w:rsid w:val="005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AE33"/>
  <w15:chartTrackingRefBased/>
  <w15:docId w15:val="{7BB3531D-8056-4849-801B-8B8A4A21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536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536"/>
    <w:pPr>
      <w:ind w:left="720"/>
    </w:pPr>
  </w:style>
  <w:style w:type="paragraph" w:styleId="a4">
    <w:name w:val="No Spacing"/>
    <w:qFormat/>
    <w:rsid w:val="005A4536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a5">
    <w:name w:val="Normal (Web)"/>
    <w:basedOn w:val="a"/>
    <w:uiPriority w:val="99"/>
    <w:rsid w:val="005A453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rsid w:val="005A4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2958</Words>
  <Characters>16863</Characters>
  <Application>Microsoft Office Word</Application>
  <DocSecurity>0</DocSecurity>
  <Lines>140</Lines>
  <Paragraphs>39</Paragraphs>
  <ScaleCrop>false</ScaleCrop>
  <Company/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Михайлович Гришанин</dc:creator>
  <cp:keywords/>
  <dc:description/>
  <cp:lastModifiedBy>Вадим Михайлович Гришанин</cp:lastModifiedBy>
  <cp:revision>2</cp:revision>
  <dcterms:created xsi:type="dcterms:W3CDTF">2025-09-14T05:21:00Z</dcterms:created>
  <dcterms:modified xsi:type="dcterms:W3CDTF">2025-09-14T05:24:00Z</dcterms:modified>
</cp:coreProperties>
</file>